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90D" w14:textId="097FB3F8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0327E612" wp14:editId="71A2E47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0DA0C81" id="Graphic 17" o:spid="_x0000_s1026" alt="&quot;&quot;" style="position:absolute;margin-left:-36pt;margin-top:-36pt;width:649.45pt;height:238.3pt;z-index:-251658240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561CD92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4E8A9422" w14:textId="40CEB4C5" w:rsidR="00A66B18" w:rsidRPr="0041428F" w:rsidRDefault="00FF2CBB" w:rsidP="007E7F36">
            <w:pPr>
              <w:pStyle w:val="Title"/>
            </w:pPr>
            <w:r>
              <w:t>AHEAD Steering Committee</w:t>
            </w:r>
            <w:r w:rsidR="007E7F36">
              <w:t xml:space="preserve"> Agenda</w:t>
            </w:r>
          </w:p>
        </w:tc>
      </w:tr>
      <w:tr w:rsidR="007E7F36" w:rsidRPr="0041428F" w14:paraId="2C6ED43C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04181F2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B24D338" w14:textId="77777777" w:rsidTr="007E7F36">
        <w:trPr>
          <w:trHeight w:val="492"/>
          <w:jc w:val="center"/>
        </w:trPr>
        <w:tc>
          <w:tcPr>
            <w:tcW w:w="2070" w:type="dxa"/>
          </w:tcPr>
          <w:p w14:paraId="32D0D1D2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100E3ED5" w14:textId="014E5E8E" w:rsidR="007E7F36" w:rsidRDefault="00EC6903" w:rsidP="007E7F36">
            <w:pPr>
              <w:pStyle w:val="ContactInfo"/>
            </w:pPr>
            <w:r>
              <w:t>Onlin</w:t>
            </w:r>
            <w:r w:rsidR="00357F8D">
              <w:t>e</w:t>
            </w:r>
          </w:p>
        </w:tc>
        <w:tc>
          <w:tcPr>
            <w:tcW w:w="3600" w:type="dxa"/>
            <w:vAlign w:val="bottom"/>
          </w:tcPr>
          <w:p w14:paraId="0D8D272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C5401D9" w14:textId="77777777" w:rsidTr="007E7F36">
        <w:trPr>
          <w:trHeight w:val="492"/>
          <w:jc w:val="center"/>
        </w:trPr>
        <w:tc>
          <w:tcPr>
            <w:tcW w:w="2070" w:type="dxa"/>
          </w:tcPr>
          <w:p w14:paraId="4EC7FE6F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6978C229" w14:textId="7876D8EA" w:rsidR="007E7F36" w:rsidRDefault="001D5D44" w:rsidP="007E7F36">
            <w:pPr>
              <w:pStyle w:val="ContactInfo"/>
            </w:pPr>
            <w:r>
              <w:t>February 3, 2026</w:t>
            </w:r>
            <w:r w:rsidR="003322AE">
              <w:t xml:space="preserve"> </w:t>
            </w:r>
          </w:p>
        </w:tc>
        <w:tc>
          <w:tcPr>
            <w:tcW w:w="3600" w:type="dxa"/>
            <w:vAlign w:val="bottom"/>
          </w:tcPr>
          <w:p w14:paraId="58BD96E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E321E58" w14:textId="77777777" w:rsidTr="007E7F36">
        <w:trPr>
          <w:trHeight w:val="492"/>
          <w:jc w:val="center"/>
        </w:trPr>
        <w:tc>
          <w:tcPr>
            <w:tcW w:w="2070" w:type="dxa"/>
          </w:tcPr>
          <w:p w14:paraId="3DD7D66C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1C49B8FD" w14:textId="3F05E3B8" w:rsidR="007E7F36" w:rsidRDefault="004848FB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2</w:t>
            </w:r>
            <w:r w:rsidR="00357F8D">
              <w:rPr>
                <w:rStyle w:val="Strong"/>
                <w:b w:val="0"/>
                <w:bCs w:val="0"/>
              </w:rPr>
              <w:t xml:space="preserve">:00 – </w:t>
            </w:r>
            <w:r>
              <w:rPr>
                <w:rStyle w:val="Strong"/>
                <w:b w:val="0"/>
                <w:bCs w:val="0"/>
              </w:rPr>
              <w:t>3</w:t>
            </w:r>
            <w:r w:rsidR="00357F8D">
              <w:rPr>
                <w:rStyle w:val="Strong"/>
                <w:b w:val="0"/>
                <w:bCs w:val="0"/>
              </w:rPr>
              <w:t>:00</w:t>
            </w:r>
            <w:r w:rsidR="006C6B0A">
              <w:rPr>
                <w:rStyle w:val="Strong"/>
                <w:b w:val="0"/>
                <w:bCs w:val="0"/>
              </w:rPr>
              <w:t>pm</w:t>
            </w:r>
          </w:p>
        </w:tc>
        <w:tc>
          <w:tcPr>
            <w:tcW w:w="3600" w:type="dxa"/>
            <w:vAlign w:val="bottom"/>
          </w:tcPr>
          <w:p w14:paraId="534A8DE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E68CC11" w14:textId="77777777" w:rsidTr="007E7F36">
        <w:trPr>
          <w:trHeight w:val="492"/>
          <w:jc w:val="center"/>
        </w:trPr>
        <w:tc>
          <w:tcPr>
            <w:tcW w:w="2070" w:type="dxa"/>
          </w:tcPr>
          <w:p w14:paraId="13C310DB" w14:textId="3624CE2F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3D6A50D7" w14:textId="4377B828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2AC132F" w14:textId="77777777" w:rsidR="007E7F36" w:rsidRDefault="007E7F36" w:rsidP="00A66B18">
            <w:pPr>
              <w:pStyle w:val="ContactInfo"/>
            </w:pPr>
          </w:p>
        </w:tc>
      </w:tr>
    </w:tbl>
    <w:p w14:paraId="6569616B" w14:textId="77777777" w:rsidR="00A66B18" w:rsidRDefault="00A66B18"/>
    <w:sdt>
      <w:sdtPr>
        <w:id w:val="921066030"/>
        <w:placeholder>
          <w:docPart w:val="F2FFE3F47DD5482B8D9143D3843AB13B"/>
        </w:placeholder>
        <w:temporary/>
        <w:showingPlcHdr/>
        <w15:appearance w15:val="hidden"/>
      </w:sdtPr>
      <w:sdtContent>
        <w:p w14:paraId="16CB3D62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62AECA5" w14:textId="77777777" w:rsidR="005344E3" w:rsidRDefault="005344E3" w:rsidP="005344E3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6390"/>
      </w:tblGrid>
      <w:tr w:rsidR="005344E3" w14:paraId="7BA85348" w14:textId="77777777" w:rsidTr="745FF1D6">
        <w:tc>
          <w:tcPr>
            <w:tcW w:w="3055" w:type="dxa"/>
          </w:tcPr>
          <w:p w14:paraId="51004DD9" w14:textId="25B86439" w:rsidR="005344E3" w:rsidRDefault="005344E3" w:rsidP="005344E3">
            <w:pPr>
              <w:ind w:left="0"/>
            </w:pPr>
            <w:r>
              <w:t>2:00 – 2:05pm</w:t>
            </w:r>
          </w:p>
        </w:tc>
        <w:tc>
          <w:tcPr>
            <w:tcW w:w="6390" w:type="dxa"/>
          </w:tcPr>
          <w:p w14:paraId="13B75799" w14:textId="3483CDF6" w:rsidR="005344E3" w:rsidRDefault="005344E3" w:rsidP="005344E3">
            <w:pPr>
              <w:ind w:left="0"/>
            </w:pPr>
            <w:r>
              <w:t xml:space="preserve">Welcome </w:t>
            </w:r>
          </w:p>
        </w:tc>
      </w:tr>
      <w:tr w:rsidR="005344E3" w14:paraId="62283EC0" w14:textId="77777777" w:rsidTr="745FF1D6">
        <w:tc>
          <w:tcPr>
            <w:tcW w:w="3055" w:type="dxa"/>
          </w:tcPr>
          <w:p w14:paraId="038FF509" w14:textId="716BA438" w:rsidR="005344E3" w:rsidRDefault="00E756B8" w:rsidP="005344E3">
            <w:pPr>
              <w:ind w:left="0"/>
            </w:pPr>
            <w:r>
              <w:t>2:05 – 2:</w:t>
            </w:r>
            <w:r w:rsidR="006B4156">
              <w:t>45</w:t>
            </w:r>
            <w:r>
              <w:t>pm</w:t>
            </w:r>
          </w:p>
        </w:tc>
        <w:tc>
          <w:tcPr>
            <w:tcW w:w="6390" w:type="dxa"/>
          </w:tcPr>
          <w:p w14:paraId="5C7BCB92" w14:textId="77777777" w:rsidR="00E5600E" w:rsidRDefault="00E5600E" w:rsidP="00CE757A">
            <w:pPr>
              <w:ind w:left="0" w:right="523"/>
            </w:pPr>
            <w:r>
              <w:t>Hospital Global Budget Methodology</w:t>
            </w:r>
          </w:p>
          <w:p w14:paraId="44B801C2" w14:textId="6E32061A" w:rsidR="00C4074F" w:rsidRDefault="00E5600E" w:rsidP="00CE757A">
            <w:pPr>
              <w:ind w:left="0" w:right="523"/>
            </w:pPr>
            <w:r>
              <w:t xml:space="preserve">Presenter: </w:t>
            </w:r>
            <w:r w:rsidR="00C4074F">
              <w:t>Milliman</w:t>
            </w:r>
          </w:p>
        </w:tc>
      </w:tr>
      <w:tr w:rsidR="00177E7B" w14:paraId="66E961AB" w14:textId="77777777" w:rsidTr="745FF1D6">
        <w:tc>
          <w:tcPr>
            <w:tcW w:w="3055" w:type="dxa"/>
          </w:tcPr>
          <w:p w14:paraId="04AE234D" w14:textId="664C0E82" w:rsidR="00177E7B" w:rsidRDefault="00907947" w:rsidP="005344E3">
            <w:pPr>
              <w:ind w:left="0"/>
            </w:pPr>
            <w:r>
              <w:t>2:</w:t>
            </w:r>
            <w:r w:rsidR="006B4156">
              <w:t>45</w:t>
            </w:r>
            <w:r>
              <w:t xml:space="preserve"> – 2</w:t>
            </w:r>
            <w:r w:rsidR="00082E3D">
              <w:t>:</w:t>
            </w:r>
            <w:r w:rsidR="006B4156">
              <w:t>5</w:t>
            </w:r>
            <w:r w:rsidR="00EE339A">
              <w:t>5</w:t>
            </w:r>
            <w:r w:rsidR="006A788E">
              <w:t>pm</w:t>
            </w:r>
          </w:p>
        </w:tc>
        <w:tc>
          <w:tcPr>
            <w:tcW w:w="6390" w:type="dxa"/>
          </w:tcPr>
          <w:p w14:paraId="6EBF02D0" w14:textId="77777777" w:rsidR="00177E7B" w:rsidRDefault="00CE757A" w:rsidP="005344E3">
            <w:pPr>
              <w:ind w:left="0"/>
            </w:pPr>
            <w:r>
              <w:t>Rural Health Transformation Program</w:t>
            </w:r>
          </w:p>
          <w:p w14:paraId="278CFD97" w14:textId="63D65499" w:rsidR="006B4156" w:rsidRDefault="006B4156" w:rsidP="005344E3">
            <w:pPr>
              <w:ind w:left="0"/>
            </w:pPr>
            <w:r>
              <w:t>Presenter: Jack Lewin, MD</w:t>
            </w:r>
          </w:p>
        </w:tc>
      </w:tr>
      <w:tr w:rsidR="00177E7B" w14:paraId="392BA3B2" w14:textId="77777777" w:rsidTr="745FF1D6">
        <w:tc>
          <w:tcPr>
            <w:tcW w:w="3055" w:type="dxa"/>
          </w:tcPr>
          <w:p w14:paraId="735D1E34" w14:textId="54F6CCAA" w:rsidR="00177E7B" w:rsidRDefault="006A788E" w:rsidP="005344E3">
            <w:pPr>
              <w:ind w:left="0"/>
            </w:pPr>
            <w:r>
              <w:t>2:</w:t>
            </w:r>
            <w:r w:rsidR="00D21669">
              <w:t>5</w:t>
            </w:r>
            <w:r>
              <w:t>5</w:t>
            </w:r>
            <w:r w:rsidR="00A95CB4">
              <w:t xml:space="preserve"> – </w:t>
            </w:r>
            <w:r w:rsidR="00D21669">
              <w:t>3</w:t>
            </w:r>
            <w:r w:rsidR="00A95CB4">
              <w:t>:</w:t>
            </w:r>
            <w:r w:rsidR="00D21669">
              <w:t>00</w:t>
            </w:r>
            <w:r w:rsidR="00A95CB4">
              <w:t xml:space="preserve">pm </w:t>
            </w:r>
          </w:p>
        </w:tc>
        <w:tc>
          <w:tcPr>
            <w:tcW w:w="6390" w:type="dxa"/>
          </w:tcPr>
          <w:p w14:paraId="009FF1AE" w14:textId="33604211" w:rsidR="00177E7B" w:rsidRDefault="007B6354" w:rsidP="005344E3">
            <w:pPr>
              <w:ind w:left="0"/>
            </w:pPr>
            <w:r>
              <w:t xml:space="preserve">AHEAD </w:t>
            </w:r>
            <w:r w:rsidR="00BD7C78">
              <w:t>General updates</w:t>
            </w:r>
            <w:r w:rsidR="001738B7">
              <w:t xml:space="preserve">, </w:t>
            </w:r>
            <w:r w:rsidR="006262FB">
              <w:t>Milestones</w:t>
            </w:r>
            <w:r w:rsidR="001738B7">
              <w:t xml:space="preserve">, </w:t>
            </w:r>
            <w:r w:rsidR="006262FB">
              <w:t>and Timeline</w:t>
            </w:r>
          </w:p>
          <w:p w14:paraId="565C9777" w14:textId="32F9D263" w:rsidR="001738B7" w:rsidRDefault="001738B7" w:rsidP="005344E3">
            <w:pPr>
              <w:ind w:left="0"/>
            </w:pPr>
            <w:r>
              <w:t>Presenter: Joy Soares</w:t>
            </w:r>
          </w:p>
        </w:tc>
      </w:tr>
    </w:tbl>
    <w:p w14:paraId="256B87DC" w14:textId="77777777" w:rsidR="007E7F36" w:rsidRPr="007E7F36" w:rsidRDefault="00E21240" w:rsidP="00E21240">
      <w:pPr>
        <w:pStyle w:val="Heading2"/>
      </w:pPr>
      <w:r w:rsidRPr="00E21240">
        <w:t>Additional information</w:t>
      </w:r>
    </w:p>
    <w:p w14:paraId="72BEAC6D" w14:textId="48D8E0B0" w:rsidR="00097781" w:rsidRDefault="00097781" w:rsidP="00097781">
      <w:pPr>
        <w:rPr>
          <w:rFonts w:ascii="Arial" w:hAnsi="Arial" w:cs="Arial"/>
        </w:rPr>
      </w:pPr>
      <w:r w:rsidRPr="00BE016A">
        <w:rPr>
          <w:rFonts w:ascii="Arial" w:hAnsi="Arial" w:cs="Arial"/>
        </w:rPr>
        <w:t xml:space="preserve">Next Meeting: </w:t>
      </w:r>
      <w:r w:rsidR="000C24AD" w:rsidRPr="00BE016A">
        <w:rPr>
          <w:rFonts w:ascii="Arial" w:hAnsi="Arial" w:cs="Arial"/>
        </w:rPr>
        <w:t xml:space="preserve">Tuesday, </w:t>
      </w:r>
      <w:r w:rsidR="17815025" w:rsidRPr="3A00AF3D">
        <w:rPr>
          <w:rFonts w:ascii="Arial" w:hAnsi="Arial" w:cs="Arial"/>
        </w:rPr>
        <w:t>March</w:t>
      </w:r>
      <w:r w:rsidR="00BD1ADA">
        <w:rPr>
          <w:rFonts w:ascii="Arial" w:hAnsi="Arial" w:cs="Arial"/>
        </w:rPr>
        <w:t xml:space="preserve"> 3</w:t>
      </w:r>
      <w:r w:rsidR="00BD1ADA" w:rsidRPr="00BD1ADA">
        <w:rPr>
          <w:rFonts w:ascii="Arial" w:hAnsi="Arial" w:cs="Arial"/>
          <w:vertAlign w:val="superscript"/>
        </w:rPr>
        <w:t>rd</w:t>
      </w:r>
      <w:r w:rsidR="00BD1ADA">
        <w:rPr>
          <w:rFonts w:ascii="Arial" w:hAnsi="Arial" w:cs="Arial"/>
        </w:rPr>
        <w:t xml:space="preserve"> </w:t>
      </w:r>
      <w:r w:rsidR="00ED0A6F" w:rsidRPr="00BE016A">
        <w:rPr>
          <w:rFonts w:ascii="Arial" w:hAnsi="Arial" w:cs="Arial"/>
        </w:rPr>
        <w:t>from 2:00 – 3:00pm</w:t>
      </w:r>
      <w:r w:rsidR="00970123">
        <w:rPr>
          <w:rFonts w:ascii="Arial" w:hAnsi="Arial" w:cs="Arial"/>
        </w:rPr>
        <w:t xml:space="preserve"> (First Tuesday at 2pm every month)</w:t>
      </w:r>
    </w:p>
    <w:p w14:paraId="1D8E1208" w14:textId="77777777" w:rsidR="00EC3E04" w:rsidRDefault="00EC3E04" w:rsidP="00097781">
      <w:pPr>
        <w:rPr>
          <w:rFonts w:ascii="Arial" w:hAnsi="Arial" w:cs="Arial"/>
        </w:rPr>
      </w:pPr>
    </w:p>
    <w:sectPr w:rsidR="00EC3E04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2321" w14:textId="77777777" w:rsidR="00C24DBF" w:rsidRDefault="00C24DBF" w:rsidP="00A66B18">
      <w:pPr>
        <w:spacing w:before="0" w:after="0"/>
      </w:pPr>
      <w:r>
        <w:separator/>
      </w:r>
    </w:p>
  </w:endnote>
  <w:endnote w:type="continuationSeparator" w:id="0">
    <w:p w14:paraId="6C4692AF" w14:textId="77777777" w:rsidR="00C24DBF" w:rsidRDefault="00C24DBF" w:rsidP="00A66B18">
      <w:pPr>
        <w:spacing w:before="0" w:after="0"/>
      </w:pPr>
      <w:r>
        <w:continuationSeparator/>
      </w:r>
    </w:p>
  </w:endnote>
  <w:endnote w:type="continuationNotice" w:id="1">
    <w:p w14:paraId="53D1351C" w14:textId="77777777" w:rsidR="00C24DBF" w:rsidRDefault="00C24D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06E3" w14:textId="77777777" w:rsidR="00C24DBF" w:rsidRDefault="00C24DBF" w:rsidP="00A66B18">
      <w:pPr>
        <w:spacing w:before="0" w:after="0"/>
      </w:pPr>
      <w:r>
        <w:separator/>
      </w:r>
    </w:p>
  </w:footnote>
  <w:footnote w:type="continuationSeparator" w:id="0">
    <w:p w14:paraId="6497C459" w14:textId="77777777" w:rsidR="00C24DBF" w:rsidRDefault="00C24DBF" w:rsidP="00A66B18">
      <w:pPr>
        <w:spacing w:before="0" w:after="0"/>
      </w:pPr>
      <w:r>
        <w:continuationSeparator/>
      </w:r>
    </w:p>
  </w:footnote>
  <w:footnote w:type="continuationNotice" w:id="1">
    <w:p w14:paraId="1B7F478B" w14:textId="77777777" w:rsidR="00C24DBF" w:rsidRDefault="00C24DB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C03"/>
    <w:multiLevelType w:val="hybridMultilevel"/>
    <w:tmpl w:val="91ACF320"/>
    <w:lvl w:ilvl="0" w:tplc="E4DA3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63D3"/>
    <w:multiLevelType w:val="hybridMultilevel"/>
    <w:tmpl w:val="5D609B8C"/>
    <w:lvl w:ilvl="0" w:tplc="013466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6BF7"/>
    <w:multiLevelType w:val="hybridMultilevel"/>
    <w:tmpl w:val="E4C4D62C"/>
    <w:lvl w:ilvl="0" w:tplc="BD1A2F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20296">
    <w:abstractNumId w:val="2"/>
  </w:num>
  <w:num w:numId="2" w16cid:durableId="2059427084">
    <w:abstractNumId w:val="0"/>
  </w:num>
  <w:num w:numId="3" w16cid:durableId="142711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6"/>
    <w:rsid w:val="00033EDE"/>
    <w:rsid w:val="00053188"/>
    <w:rsid w:val="00061138"/>
    <w:rsid w:val="00082E3D"/>
    <w:rsid w:val="00083BAA"/>
    <w:rsid w:val="00097781"/>
    <w:rsid w:val="000B695A"/>
    <w:rsid w:val="000C24AD"/>
    <w:rsid w:val="0010680C"/>
    <w:rsid w:val="00122754"/>
    <w:rsid w:val="00130770"/>
    <w:rsid w:val="001738B7"/>
    <w:rsid w:val="001766D6"/>
    <w:rsid w:val="00177E7B"/>
    <w:rsid w:val="001A20EA"/>
    <w:rsid w:val="001A29B6"/>
    <w:rsid w:val="001D5D44"/>
    <w:rsid w:val="001D6B20"/>
    <w:rsid w:val="001E2320"/>
    <w:rsid w:val="001F622B"/>
    <w:rsid w:val="002036F2"/>
    <w:rsid w:val="002131BF"/>
    <w:rsid w:val="00214E28"/>
    <w:rsid w:val="00215199"/>
    <w:rsid w:val="002241D3"/>
    <w:rsid w:val="002620BF"/>
    <w:rsid w:val="00275A1F"/>
    <w:rsid w:val="00293FCA"/>
    <w:rsid w:val="002A0370"/>
    <w:rsid w:val="002A551C"/>
    <w:rsid w:val="002B334E"/>
    <w:rsid w:val="002B496A"/>
    <w:rsid w:val="002B647C"/>
    <w:rsid w:val="002B65A3"/>
    <w:rsid w:val="002D3D62"/>
    <w:rsid w:val="003322AE"/>
    <w:rsid w:val="00332B2B"/>
    <w:rsid w:val="003350EC"/>
    <w:rsid w:val="00343F60"/>
    <w:rsid w:val="0035171D"/>
    <w:rsid w:val="00352B81"/>
    <w:rsid w:val="00357F8D"/>
    <w:rsid w:val="00377AFB"/>
    <w:rsid w:val="00383CBB"/>
    <w:rsid w:val="00387C61"/>
    <w:rsid w:val="00395B09"/>
    <w:rsid w:val="003A0150"/>
    <w:rsid w:val="003A76AB"/>
    <w:rsid w:val="003B1D9C"/>
    <w:rsid w:val="003B4AD6"/>
    <w:rsid w:val="003D217F"/>
    <w:rsid w:val="003E24DF"/>
    <w:rsid w:val="003E5408"/>
    <w:rsid w:val="003F00EB"/>
    <w:rsid w:val="00402129"/>
    <w:rsid w:val="004137A5"/>
    <w:rsid w:val="0041428F"/>
    <w:rsid w:val="004422D7"/>
    <w:rsid w:val="0044514C"/>
    <w:rsid w:val="004469A2"/>
    <w:rsid w:val="00473B7B"/>
    <w:rsid w:val="004848FB"/>
    <w:rsid w:val="00490927"/>
    <w:rsid w:val="004A2B0D"/>
    <w:rsid w:val="004B2D16"/>
    <w:rsid w:val="004B4945"/>
    <w:rsid w:val="004D0620"/>
    <w:rsid w:val="004F3E02"/>
    <w:rsid w:val="00504DAE"/>
    <w:rsid w:val="005344E3"/>
    <w:rsid w:val="00546F2C"/>
    <w:rsid w:val="00564327"/>
    <w:rsid w:val="0058795F"/>
    <w:rsid w:val="005B584F"/>
    <w:rsid w:val="005C2210"/>
    <w:rsid w:val="005D7940"/>
    <w:rsid w:val="005F1330"/>
    <w:rsid w:val="005F7D8C"/>
    <w:rsid w:val="00615018"/>
    <w:rsid w:val="0062123A"/>
    <w:rsid w:val="006262FB"/>
    <w:rsid w:val="00643D53"/>
    <w:rsid w:val="00646E75"/>
    <w:rsid w:val="00685638"/>
    <w:rsid w:val="006A788E"/>
    <w:rsid w:val="006B4156"/>
    <w:rsid w:val="006C6B0A"/>
    <w:rsid w:val="006E3A0E"/>
    <w:rsid w:val="006F402C"/>
    <w:rsid w:val="006F6F10"/>
    <w:rsid w:val="00702B9E"/>
    <w:rsid w:val="0075346C"/>
    <w:rsid w:val="007575A1"/>
    <w:rsid w:val="00783E79"/>
    <w:rsid w:val="007A411F"/>
    <w:rsid w:val="007B5AE8"/>
    <w:rsid w:val="007B6354"/>
    <w:rsid w:val="007C4C4E"/>
    <w:rsid w:val="007E7F36"/>
    <w:rsid w:val="007F2004"/>
    <w:rsid w:val="007F5192"/>
    <w:rsid w:val="007F691C"/>
    <w:rsid w:val="00832377"/>
    <w:rsid w:val="00851876"/>
    <w:rsid w:val="00860398"/>
    <w:rsid w:val="00872E8D"/>
    <w:rsid w:val="00875C91"/>
    <w:rsid w:val="00876E9D"/>
    <w:rsid w:val="00907947"/>
    <w:rsid w:val="00910D6C"/>
    <w:rsid w:val="009362B1"/>
    <w:rsid w:val="0096223A"/>
    <w:rsid w:val="00970123"/>
    <w:rsid w:val="00974280"/>
    <w:rsid w:val="00974909"/>
    <w:rsid w:val="009751AF"/>
    <w:rsid w:val="009960E3"/>
    <w:rsid w:val="009B71C4"/>
    <w:rsid w:val="009D6E13"/>
    <w:rsid w:val="009E699B"/>
    <w:rsid w:val="009F4E66"/>
    <w:rsid w:val="00A079D5"/>
    <w:rsid w:val="00A333D8"/>
    <w:rsid w:val="00A66B18"/>
    <w:rsid w:val="00A6783B"/>
    <w:rsid w:val="00A85AB1"/>
    <w:rsid w:val="00A95CB4"/>
    <w:rsid w:val="00A96CF8"/>
    <w:rsid w:val="00AC7F9A"/>
    <w:rsid w:val="00AE12CB"/>
    <w:rsid w:val="00AE1388"/>
    <w:rsid w:val="00AF3982"/>
    <w:rsid w:val="00B31BCC"/>
    <w:rsid w:val="00B33594"/>
    <w:rsid w:val="00B46697"/>
    <w:rsid w:val="00B50294"/>
    <w:rsid w:val="00B57D6E"/>
    <w:rsid w:val="00BC3600"/>
    <w:rsid w:val="00BD1ADA"/>
    <w:rsid w:val="00BD7C78"/>
    <w:rsid w:val="00BE016A"/>
    <w:rsid w:val="00C053A2"/>
    <w:rsid w:val="00C15CC8"/>
    <w:rsid w:val="00C18ACD"/>
    <w:rsid w:val="00C20C3F"/>
    <w:rsid w:val="00C24DBF"/>
    <w:rsid w:val="00C4074F"/>
    <w:rsid w:val="00C45639"/>
    <w:rsid w:val="00C62CBB"/>
    <w:rsid w:val="00C64D5A"/>
    <w:rsid w:val="00C701F7"/>
    <w:rsid w:val="00C70786"/>
    <w:rsid w:val="00C812A4"/>
    <w:rsid w:val="00CE757A"/>
    <w:rsid w:val="00CE7CF8"/>
    <w:rsid w:val="00D07D04"/>
    <w:rsid w:val="00D134FC"/>
    <w:rsid w:val="00D21669"/>
    <w:rsid w:val="00D36602"/>
    <w:rsid w:val="00D41084"/>
    <w:rsid w:val="00D65735"/>
    <w:rsid w:val="00D66593"/>
    <w:rsid w:val="00D910CF"/>
    <w:rsid w:val="00DB361C"/>
    <w:rsid w:val="00DC39F9"/>
    <w:rsid w:val="00DD5096"/>
    <w:rsid w:val="00DE6DA2"/>
    <w:rsid w:val="00DF2D30"/>
    <w:rsid w:val="00E1701E"/>
    <w:rsid w:val="00E2010A"/>
    <w:rsid w:val="00E21240"/>
    <w:rsid w:val="00E22CBC"/>
    <w:rsid w:val="00E55D74"/>
    <w:rsid w:val="00E5600E"/>
    <w:rsid w:val="00E57863"/>
    <w:rsid w:val="00E63470"/>
    <w:rsid w:val="00E646CD"/>
    <w:rsid w:val="00E6540C"/>
    <w:rsid w:val="00E70410"/>
    <w:rsid w:val="00E7066A"/>
    <w:rsid w:val="00E756B8"/>
    <w:rsid w:val="00E77615"/>
    <w:rsid w:val="00E81E2A"/>
    <w:rsid w:val="00E84CC9"/>
    <w:rsid w:val="00EC3AF3"/>
    <w:rsid w:val="00EC3E04"/>
    <w:rsid w:val="00EC60A8"/>
    <w:rsid w:val="00EC6903"/>
    <w:rsid w:val="00ED0A6F"/>
    <w:rsid w:val="00EE0952"/>
    <w:rsid w:val="00EE339A"/>
    <w:rsid w:val="00EE75F2"/>
    <w:rsid w:val="00FC2952"/>
    <w:rsid w:val="00FE0F43"/>
    <w:rsid w:val="00FF2CBB"/>
    <w:rsid w:val="0FAD8B48"/>
    <w:rsid w:val="17815025"/>
    <w:rsid w:val="30109AA3"/>
    <w:rsid w:val="33F41B3F"/>
    <w:rsid w:val="3A00AF3D"/>
    <w:rsid w:val="3A388CAE"/>
    <w:rsid w:val="43935D7A"/>
    <w:rsid w:val="49CFF8D5"/>
    <w:rsid w:val="53E1DB4D"/>
    <w:rsid w:val="5A08884F"/>
    <w:rsid w:val="5A301C7E"/>
    <w:rsid w:val="60DF7114"/>
    <w:rsid w:val="65D6997C"/>
    <w:rsid w:val="6C095E49"/>
    <w:rsid w:val="6D720511"/>
    <w:rsid w:val="745FF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C05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qFormat/>
    <w:rsid w:val="00EC3E04"/>
    <w:pPr>
      <w:spacing w:before="0" w:after="160" w:line="259" w:lineRule="auto"/>
      <w:ind w:right="0"/>
      <w:contextualSpacing/>
    </w:pPr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FE3F47DD5482B8D9143D3843A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2AA7-3747-4C52-B431-7E29AD8D31DB}"/>
      </w:docPartPr>
      <w:docPartBody>
        <w:p w:rsidR="009A7AC2" w:rsidRDefault="007F2004"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1A"/>
    <w:rsid w:val="001676D5"/>
    <w:rsid w:val="00251972"/>
    <w:rsid w:val="002A551C"/>
    <w:rsid w:val="0044514C"/>
    <w:rsid w:val="00564327"/>
    <w:rsid w:val="007971C9"/>
    <w:rsid w:val="007F2004"/>
    <w:rsid w:val="008136AE"/>
    <w:rsid w:val="00917F57"/>
    <w:rsid w:val="009751AF"/>
    <w:rsid w:val="009A7AC2"/>
    <w:rsid w:val="00B23D1A"/>
    <w:rsid w:val="00B31BCC"/>
    <w:rsid w:val="00BC21DD"/>
    <w:rsid w:val="00C15CC8"/>
    <w:rsid w:val="00D65735"/>
    <w:rsid w:val="00FA52A3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004"/>
    <w:rPr>
      <w:color w:val="808080"/>
    </w:rPr>
  </w:style>
  <w:style w:type="paragraph" w:styleId="Signature">
    <w:name w:val="Signature"/>
    <w:basedOn w:val="Normal"/>
    <w:link w:val="SignatureChar"/>
    <w:uiPriority w:val="7"/>
    <w:qFormat/>
    <w:rsid w:val="00B23D1A"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4472C4" w:themeColor="accent1"/>
      <w:kern w:val="20"/>
      <w:sz w:val="2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B23D1A"/>
    <w:rPr>
      <w:rFonts w:eastAsiaTheme="minorHAnsi"/>
      <w:b/>
      <w:bCs/>
      <w:color w:val="4472C4" w:themeColor="accent1"/>
      <w:kern w:val="20"/>
      <w:sz w:val="2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4cc7c-873d-4c80-9650-25ed479db56e" xsi:nil="true"/>
    <lcf76f155ced4ddcb4097134ff3c332f xmlns="afe796f2-8498-4ad3-9601-ff94126f6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D611321D10F4B9EC7CD6E66009042" ma:contentTypeVersion="13" ma:contentTypeDescription="Create a new document." ma:contentTypeScope="" ma:versionID="522d515d01b95f4ec846ced404f8e12b">
  <xsd:schema xmlns:xsd="http://www.w3.org/2001/XMLSchema" xmlns:xs="http://www.w3.org/2001/XMLSchema" xmlns:p="http://schemas.microsoft.com/office/2006/metadata/properties" xmlns:ns2="afe796f2-8498-4ad3-9601-ff94126f646b" xmlns:ns3="53f16ba4-60e4-4a6f-bebe-89a58c5e3f2f" xmlns:ns4="4494cc7c-873d-4c80-9650-25ed479db56e" targetNamespace="http://schemas.microsoft.com/office/2006/metadata/properties" ma:root="true" ma:fieldsID="57b970d54501cadabcc92b947c293183" ns2:_="" ns3:_="" ns4:_="">
    <xsd:import namespace="afe796f2-8498-4ad3-9601-ff94126f646b"/>
    <xsd:import namespace="53f16ba4-60e4-4a6f-bebe-89a58c5e3f2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96f2-8498-4ad3-9601-ff94126f6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6ba4-60e4-4a6f-bebe-89a58c5e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4be274-f043-447f-bc7a-42abc893e324}" ma:internalName="TaxCatchAll" ma:showField="CatchAllData" ma:web="53f16ba4-60e4-4a6f-bebe-89a58c5e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66485-A581-4702-A02E-22FE81A8A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C57C9-B7B2-431C-A3A6-88EBC2253A9E}">
  <ds:schemaRefs>
    <ds:schemaRef ds:uri="http://schemas.microsoft.com/office/2006/metadata/properties"/>
    <ds:schemaRef ds:uri="http://schemas.microsoft.com/office/infopath/2007/PartnerControls"/>
    <ds:schemaRef ds:uri="4494cc7c-873d-4c80-9650-25ed479db56e"/>
    <ds:schemaRef ds:uri="afe796f2-8498-4ad3-9601-ff94126f646b"/>
  </ds:schemaRefs>
</ds:datastoreItem>
</file>

<file path=customXml/itemProps3.xml><?xml version="1.0" encoding="utf-8"?>
<ds:datastoreItem xmlns:ds="http://schemas.openxmlformats.org/officeDocument/2006/customXml" ds:itemID="{C70902E3-D475-4905-98DB-706F3582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96f2-8498-4ad3-9601-ff94126f646b"/>
    <ds:schemaRef ds:uri="53f16ba4-60e4-4a6f-bebe-89a58c5e3f2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4</DocSecurity>
  <Lines>32</Lines>
  <Paragraphs>21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2026-01-28T21:28:00Z</dcterms:created>
  <dcterms:modified xsi:type="dcterms:W3CDTF">2026-02-03T21:56:00Z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0x0101005A3D611321D10F4B9EC7CD6E66009042</vt:lpwstr>
  </property>
  <property fmtid="{D5CDD505-2E9C-101B-9397-08002B2CF9AE}" pid="3" name="MediaServiceImageTags">
    <vt:lpwstr/>
  </property>
</Properties>
</file>